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856C35">
        <w:tc>
          <w:tcPr>
            <w:tcW w:w="4428" w:type="dxa"/>
          </w:tcPr>
          <w:p w:rsidR="00856C35" w:rsidRDefault="00451F04" w:rsidP="00856C35">
            <w:bookmarkStart w:id="0" w:name="_GoBack"/>
            <w:bookmarkEnd w:id="0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9C26706" wp14:editId="71F7318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-5080</wp:posOffset>
                      </wp:positionV>
                      <wp:extent cx="1193165" cy="723900"/>
                      <wp:effectExtent l="0" t="0" r="0" b="38100"/>
                      <wp:wrapNone/>
                      <wp:docPr id="11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93165" cy="723900"/>
                                <a:chOff x="0" y="0"/>
                                <a:chExt cx="2063" cy="1389"/>
                              </a:xfrm>
                            </wpg:grpSpPr>
                            <wps:wsp>
                              <wps:cNvPr id="12" name="AutoShape 11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0" y="0"/>
                                  <a:ext cx="2063" cy="13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0"/>
                              <wps:cNvCnPr/>
                              <wps:spPr bwMode="auto">
                                <a:xfrm>
                                  <a:off x="63" y="309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9"/>
                              <wps:cNvCnPr/>
                              <wps:spPr bwMode="auto">
                                <a:xfrm>
                                  <a:off x="63" y="309"/>
                                  <a:ext cx="18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8"/>
                              <wps:cNvCnPr/>
                              <wps:spPr bwMode="auto">
                                <a:xfrm flipV="1">
                                  <a:off x="63" y="309"/>
                                  <a:ext cx="90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7"/>
                              <wps:cNvCnPr/>
                              <wps:spPr bwMode="auto">
                                <a:xfrm>
                                  <a:off x="963" y="309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6"/>
                              <wps:cNvCnPr/>
                              <wps:spPr bwMode="auto">
                                <a:xfrm flipV="1">
                                  <a:off x="963" y="309"/>
                                  <a:ext cx="90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5"/>
                              <wps:cNvCnPr/>
                              <wps:spPr bwMode="auto">
                                <a:xfrm>
                                  <a:off x="1863" y="309"/>
                                  <a:ext cx="1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4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-27" y="399"/>
                                  <a:ext cx="1080" cy="9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2CADFC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0" name="AutoShape 3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873" y="399"/>
                                  <a:ext cx="1080" cy="9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2CADFC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9C93AB" id="Group 2" o:spid="_x0000_s1026" style="position:absolute;margin-left:5.45pt;margin-top:-.4pt;width:93.95pt;height:57pt;z-index:251659264;mso-width-relative:margin;mso-height-relative:margin" coordsize="2063,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">
                      <v:rect id="AutoShape 11" o:spid="_x0000_s1027" style="position:absolute;width:2063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" filled="f" stroked="f" strokecolor="blue">
                        <o:lock v:ext="edit" aspectratio="t" text="t"/>
                      </v:rect>
                      <v:line id="Line 10" o:spid="_x0000_s1028" style="position:absolute;visibility:visible;mso-wrap-style:square" from="63,309" to="63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line id="Line 9" o:spid="_x0000_s1029" style="position:absolute;visibility:visible;mso-wrap-style:square" from="63,309" to="1863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line id="Line 8" o:spid="_x0000_s1030" style="position:absolute;flip:y;visibility:visible;mso-wrap-style:square" from="63,309" to="963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" strokeweight="3pt"/>
                      <v:line id="Line 7" o:spid="_x0000_s1031" style="position:absolute;visibility:visible;mso-wrap-style:square" from="963,309" to="963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      <v:line id="Line 6" o:spid="_x0000_s1032" style="position:absolute;flip:y;visibility:visible;mso-wrap-style:square" from="963,309" to="1863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" strokeweight="2.25pt"/>
                      <v:line id="Line 5" o:spid="_x0000_s1033" style="position:absolute;visibility:visible;mso-wrap-style:square" from="1863,309" to="1864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" o:spid="_x0000_s1034" type="#_x0000_t6" style="position:absolute;left:-27;top:399;width:1080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" fillcolor="#2cadfc"/>
                      <v:shape id="AutoShape 3" o:spid="_x0000_s1035" type="#_x0000_t6" style="position:absolute;left:873;top:399;width:1080;height:9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" fillcolor="#2cadfc"/>
                    </v:group>
                  </w:pict>
                </mc:Fallback>
              </mc:AlternateContent>
            </w:r>
          </w:p>
        </w:tc>
        <w:tc>
          <w:tcPr>
            <w:tcW w:w="4428" w:type="dxa"/>
          </w:tcPr>
          <w:p w:rsidR="00D93659" w:rsidRDefault="00D93659" w:rsidP="00856C35">
            <w:pPr>
              <w:pStyle w:val="CompanyName"/>
            </w:pPr>
          </w:p>
          <w:p w:rsidR="008B1137" w:rsidRDefault="008B1137" w:rsidP="00856C35">
            <w:pPr>
              <w:pStyle w:val="CompanyName"/>
            </w:pPr>
            <w:r>
              <w:t>Madison Mechanical</w:t>
            </w:r>
          </w:p>
          <w:p w:rsidR="00856C35" w:rsidRDefault="008B1137" w:rsidP="00856C35">
            <w:pPr>
              <w:pStyle w:val="CompanyName"/>
            </w:pPr>
            <w:r>
              <w:t>Contracting, LLC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8E0C26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lastRenderedPageBreak/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E0C26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26" w:rsidRDefault="008E0C26" w:rsidP="00176E67">
      <w:r>
        <w:separator/>
      </w:r>
    </w:p>
  </w:endnote>
  <w:endnote w:type="continuationSeparator" w:id="0">
    <w:p w:rsidR="008E0C26" w:rsidRDefault="008E0C2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D936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4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26" w:rsidRDefault="008E0C26" w:rsidP="00176E67">
      <w:r>
        <w:separator/>
      </w:r>
    </w:p>
  </w:footnote>
  <w:footnote w:type="continuationSeparator" w:id="0">
    <w:p w:rsidR="008E0C26" w:rsidRDefault="008E0C2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59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22448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51F04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1137"/>
    <w:rsid w:val="008B7081"/>
    <w:rsid w:val="008D7A67"/>
    <w:rsid w:val="008E0C26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93659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500C69D-E191-4CD7-8138-4930C9E5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m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Beverly Moore</dc:creator>
  <cp:lastModifiedBy>Justin Cohen</cp:lastModifiedBy>
  <cp:revision>2</cp:revision>
  <cp:lastPrinted>2016-04-11T19:22:00Z</cp:lastPrinted>
  <dcterms:created xsi:type="dcterms:W3CDTF">2016-07-29T20:02:00Z</dcterms:created>
  <dcterms:modified xsi:type="dcterms:W3CDTF">2016-07-29T20:02:00Z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